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6EC4D" w14:textId="76A730B7" w:rsidR="009F23D2" w:rsidRPr="00222197" w:rsidRDefault="007B30F2" w:rsidP="0032576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9900"/>
          <w:sz w:val="28"/>
          <w:szCs w:val="28"/>
        </w:rPr>
      </w:pPr>
      <w:r w:rsidRPr="00222197">
        <w:rPr>
          <w:rFonts w:ascii="Arial" w:hAnsi="Arial" w:cs="Arial"/>
          <w:b/>
          <w:bCs/>
          <w:color w:val="009900"/>
          <w:sz w:val="28"/>
          <w:szCs w:val="28"/>
        </w:rPr>
        <w:t>Objective: Prevent struck-by accidents.</w:t>
      </w:r>
    </w:p>
    <w:p w14:paraId="0704CC0D" w14:textId="77777777" w:rsidR="007B30F2" w:rsidRPr="00222197" w:rsidRDefault="007B30F2" w:rsidP="00325763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16703B82" w14:textId="77777777" w:rsidR="007B30F2" w:rsidRPr="00222197" w:rsidRDefault="00325763" w:rsidP="007B3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color w:val="009900"/>
          <w:sz w:val="28"/>
          <w:szCs w:val="28"/>
        </w:rPr>
      </w:pPr>
      <w:r w:rsidRPr="00222197">
        <w:rPr>
          <w:rFonts w:ascii="Arial" w:hAnsi="Arial" w:cs="Arial"/>
          <w:b/>
          <w:color w:val="009900"/>
          <w:sz w:val="28"/>
          <w:szCs w:val="28"/>
        </w:rPr>
        <w:t>Trainer’s Note</w:t>
      </w:r>
      <w:r w:rsidR="007B30F2" w:rsidRPr="00222197">
        <w:rPr>
          <w:rFonts w:ascii="Arial" w:hAnsi="Arial" w:cs="Arial"/>
          <w:b/>
          <w:color w:val="009900"/>
          <w:sz w:val="28"/>
          <w:szCs w:val="28"/>
        </w:rPr>
        <w:t xml:space="preserve">  </w:t>
      </w:r>
    </w:p>
    <w:p w14:paraId="3AE3F95E" w14:textId="77777777" w:rsidR="007B30F2" w:rsidRPr="00222197" w:rsidRDefault="007B30F2" w:rsidP="007B3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color w:val="009900"/>
          <w:sz w:val="10"/>
          <w:szCs w:val="10"/>
        </w:rPr>
      </w:pPr>
    </w:p>
    <w:p w14:paraId="6147449B" w14:textId="42CB17CD" w:rsidR="007B30F2" w:rsidRPr="00222197" w:rsidRDefault="007B30F2" w:rsidP="007B3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222197">
        <w:rPr>
          <w:rFonts w:ascii="Arial" w:hAnsi="Arial" w:cs="Arial"/>
        </w:rPr>
        <w:t>Poor housekeeping and messy work areas contribute to struck-by accidents. For this</w:t>
      </w:r>
      <w:r w:rsidRPr="00222197">
        <w:rPr>
          <w:rFonts w:ascii="Arial" w:hAnsi="Arial" w:cs="Arial"/>
        </w:rPr>
        <w:t xml:space="preserve"> </w:t>
      </w:r>
      <w:r w:rsidRPr="00222197">
        <w:rPr>
          <w:rFonts w:ascii="Arial" w:hAnsi="Arial" w:cs="Arial"/>
        </w:rPr>
        <w:t>module:</w:t>
      </w:r>
    </w:p>
    <w:p w14:paraId="045CFC87" w14:textId="77777777" w:rsidR="007B30F2" w:rsidRPr="00222197" w:rsidRDefault="007B30F2" w:rsidP="007B3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061FE78C" w14:textId="6E84E87D" w:rsidR="007B30F2" w:rsidRPr="00222197" w:rsidRDefault="007B30F2" w:rsidP="007B3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222197">
        <w:rPr>
          <w:rFonts w:ascii="Arial" w:hAnsi="Arial" w:cs="Arial"/>
        </w:rPr>
        <w:t xml:space="preserve">  </w:t>
      </w:r>
      <w:r w:rsidRPr="00222197">
        <w:rPr>
          <w:rFonts w:ascii="Arial" w:hAnsi="Arial" w:cs="Arial"/>
        </w:rPr>
        <w:t>•</w:t>
      </w:r>
      <w:bookmarkStart w:id="0" w:name="_GoBack"/>
      <w:bookmarkEnd w:id="0"/>
      <w:r w:rsidRPr="00222197">
        <w:rPr>
          <w:rFonts w:ascii="Arial" w:hAnsi="Arial" w:cs="Arial"/>
        </w:rPr>
        <w:t xml:space="preserve"> </w:t>
      </w:r>
      <w:r w:rsidRPr="00222197">
        <w:rPr>
          <w:rFonts w:ascii="Arial" w:hAnsi="Arial" w:cs="Arial"/>
        </w:rPr>
        <w:t xml:space="preserve"> Explain the information below on potential hazards and how to avoid them.</w:t>
      </w:r>
    </w:p>
    <w:p w14:paraId="1102954B" w14:textId="273804FE" w:rsidR="007B30F2" w:rsidRPr="00222197" w:rsidRDefault="007B30F2" w:rsidP="007B3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222197">
        <w:rPr>
          <w:rFonts w:ascii="Arial" w:hAnsi="Arial" w:cs="Arial"/>
        </w:rPr>
        <w:t xml:space="preserve">  </w:t>
      </w:r>
      <w:r w:rsidRPr="00222197">
        <w:rPr>
          <w:rFonts w:ascii="Arial" w:hAnsi="Arial" w:cs="Arial"/>
        </w:rPr>
        <w:t>•</w:t>
      </w:r>
      <w:r w:rsidRPr="00222197">
        <w:rPr>
          <w:rFonts w:ascii="Arial" w:hAnsi="Arial" w:cs="Arial"/>
        </w:rPr>
        <w:t xml:space="preserve"> </w:t>
      </w:r>
      <w:r w:rsidRPr="00222197">
        <w:rPr>
          <w:rFonts w:ascii="Arial" w:hAnsi="Arial" w:cs="Arial"/>
        </w:rPr>
        <w:t xml:space="preserve"> Demonstrate the right method to handle materials.</w:t>
      </w:r>
    </w:p>
    <w:p w14:paraId="6E63194D" w14:textId="593B71F1" w:rsidR="007B30F2" w:rsidRPr="00222197" w:rsidRDefault="007B30F2" w:rsidP="007B3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222197">
        <w:rPr>
          <w:rFonts w:ascii="Arial" w:hAnsi="Arial" w:cs="Arial"/>
        </w:rPr>
        <w:t xml:space="preserve">  </w:t>
      </w:r>
      <w:r w:rsidRPr="00222197">
        <w:rPr>
          <w:rFonts w:ascii="Arial" w:hAnsi="Arial" w:cs="Arial"/>
        </w:rPr>
        <w:t>•</w:t>
      </w:r>
      <w:r w:rsidRPr="00222197">
        <w:rPr>
          <w:rFonts w:ascii="Arial" w:hAnsi="Arial" w:cs="Arial"/>
        </w:rPr>
        <w:t xml:space="preserve"> </w:t>
      </w:r>
      <w:r w:rsidRPr="00222197">
        <w:rPr>
          <w:rFonts w:ascii="Arial" w:hAnsi="Arial" w:cs="Arial"/>
        </w:rPr>
        <w:t xml:space="preserve"> Ask workers to brainstorm for injuries that could occur as a result of flying or falling</w:t>
      </w:r>
      <w:r w:rsidRPr="00222197">
        <w:rPr>
          <w:rFonts w:ascii="Arial" w:hAnsi="Arial" w:cs="Arial"/>
        </w:rPr>
        <w:t xml:space="preserve"> </w:t>
      </w:r>
      <w:r w:rsidRPr="00222197">
        <w:rPr>
          <w:rFonts w:ascii="Arial" w:hAnsi="Arial" w:cs="Arial"/>
        </w:rPr>
        <w:br/>
        <w:t xml:space="preserve">     </w:t>
      </w:r>
      <w:r w:rsidRPr="00222197">
        <w:rPr>
          <w:rFonts w:ascii="Arial" w:hAnsi="Arial" w:cs="Arial"/>
        </w:rPr>
        <w:t>objects or moving vehicles.</w:t>
      </w:r>
    </w:p>
    <w:p w14:paraId="6ACE7F54" w14:textId="4CB627F5" w:rsidR="007B30F2" w:rsidRPr="00222197" w:rsidRDefault="007B30F2" w:rsidP="007B3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222197">
        <w:rPr>
          <w:rFonts w:ascii="Arial" w:hAnsi="Arial" w:cs="Arial"/>
        </w:rPr>
        <w:t xml:space="preserve">  </w:t>
      </w:r>
      <w:r w:rsidRPr="00222197">
        <w:rPr>
          <w:rFonts w:ascii="Arial" w:hAnsi="Arial" w:cs="Arial"/>
        </w:rPr>
        <w:t>•</w:t>
      </w:r>
      <w:r w:rsidRPr="00222197">
        <w:rPr>
          <w:rFonts w:ascii="Arial" w:hAnsi="Arial" w:cs="Arial"/>
        </w:rPr>
        <w:t xml:space="preserve"> </w:t>
      </w:r>
      <w:r w:rsidRPr="00222197">
        <w:rPr>
          <w:rFonts w:ascii="Arial" w:hAnsi="Arial" w:cs="Arial"/>
        </w:rPr>
        <w:t xml:space="preserve"> Ask workers to brainstorm a specific list of struck-by hazards in your workplace.</w:t>
      </w:r>
    </w:p>
    <w:p w14:paraId="0EF7A9FC" w14:textId="25D9E517" w:rsidR="007B30F2" w:rsidRPr="00222197" w:rsidRDefault="007B30F2" w:rsidP="007B3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222197">
        <w:rPr>
          <w:rFonts w:ascii="Arial" w:hAnsi="Arial" w:cs="Arial"/>
        </w:rPr>
        <w:t xml:space="preserve">  </w:t>
      </w:r>
      <w:r w:rsidRPr="00222197">
        <w:rPr>
          <w:rFonts w:ascii="Arial" w:hAnsi="Arial" w:cs="Arial"/>
        </w:rPr>
        <w:t>•</w:t>
      </w:r>
      <w:r w:rsidRPr="00222197">
        <w:rPr>
          <w:rFonts w:ascii="Arial" w:hAnsi="Arial" w:cs="Arial"/>
        </w:rPr>
        <w:t xml:space="preserve"> </w:t>
      </w:r>
      <w:r w:rsidRPr="00222197">
        <w:rPr>
          <w:rFonts w:ascii="Arial" w:hAnsi="Arial" w:cs="Arial"/>
        </w:rPr>
        <w:t xml:space="preserve"> Ask workers to brainstorm ways to eliminate or lessen those hazards.</w:t>
      </w:r>
    </w:p>
    <w:p w14:paraId="4E40F4C0" w14:textId="4C06547F" w:rsidR="007B30F2" w:rsidRPr="00222197" w:rsidRDefault="007B30F2" w:rsidP="007B3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222197">
        <w:rPr>
          <w:rFonts w:ascii="Arial" w:hAnsi="Arial" w:cs="Arial"/>
        </w:rPr>
        <w:t xml:space="preserve">  </w:t>
      </w:r>
      <w:r w:rsidRPr="00222197">
        <w:rPr>
          <w:rFonts w:ascii="Arial" w:hAnsi="Arial" w:cs="Arial"/>
        </w:rPr>
        <w:t>•</w:t>
      </w:r>
      <w:r w:rsidRPr="00222197">
        <w:rPr>
          <w:rFonts w:ascii="Arial" w:hAnsi="Arial" w:cs="Arial"/>
        </w:rPr>
        <w:t xml:space="preserve"> </w:t>
      </w:r>
      <w:r w:rsidRPr="00222197">
        <w:rPr>
          <w:rFonts w:ascii="Arial" w:hAnsi="Arial" w:cs="Arial"/>
        </w:rPr>
        <w:t xml:space="preserve"> Review the important points.</w:t>
      </w:r>
    </w:p>
    <w:p w14:paraId="40F4080F" w14:textId="37F872B6" w:rsidR="00325763" w:rsidRPr="00222197" w:rsidRDefault="007B30F2" w:rsidP="007B30F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ascii="Arial" w:hAnsi="Arial" w:cs="Arial"/>
          <w:b/>
          <w:sz w:val="28"/>
          <w:szCs w:val="28"/>
        </w:rPr>
      </w:pPr>
      <w:r w:rsidRPr="00222197">
        <w:rPr>
          <w:rFonts w:ascii="Arial" w:hAnsi="Arial" w:cs="Arial"/>
        </w:rPr>
        <w:t xml:space="preserve">  </w:t>
      </w:r>
      <w:r w:rsidRPr="00222197">
        <w:rPr>
          <w:rFonts w:ascii="Arial" w:hAnsi="Arial" w:cs="Arial"/>
        </w:rPr>
        <w:t>•</w:t>
      </w:r>
      <w:r w:rsidRPr="00222197">
        <w:rPr>
          <w:rFonts w:ascii="Arial" w:hAnsi="Arial" w:cs="Arial"/>
        </w:rPr>
        <w:t xml:space="preserve"> </w:t>
      </w:r>
      <w:r w:rsidRPr="00222197">
        <w:rPr>
          <w:rFonts w:ascii="Arial" w:hAnsi="Arial" w:cs="Arial"/>
        </w:rPr>
        <w:t xml:space="preserve"> Have workers take the True/False quiz to check their learning.</w:t>
      </w:r>
    </w:p>
    <w:p w14:paraId="56B1B853" w14:textId="77777777" w:rsidR="00325763" w:rsidRPr="00222197" w:rsidRDefault="00325763" w:rsidP="007B30F2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8"/>
          <w:szCs w:val="28"/>
        </w:rPr>
      </w:pPr>
      <w:r w:rsidRPr="00222197">
        <w:rPr>
          <w:rFonts w:ascii="Arial" w:hAnsi="Arial" w:cs="Arial"/>
          <w:b/>
          <w:color w:val="009900"/>
          <w:sz w:val="28"/>
          <w:szCs w:val="28"/>
        </w:rPr>
        <w:t>Background</w:t>
      </w:r>
    </w:p>
    <w:p w14:paraId="6E2E1839" w14:textId="033271C6" w:rsidR="007B30F2" w:rsidRDefault="007B30F2" w:rsidP="0022219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22197">
        <w:rPr>
          <w:rFonts w:ascii="Arial" w:hAnsi="Arial" w:cs="Arial"/>
          <w:color w:val="000000"/>
        </w:rPr>
        <w:t>Struck-by accidents are those where an object hits the worker. These accidents are frequently related to material</w:t>
      </w:r>
      <w:r w:rsidR="00222197">
        <w:rPr>
          <w:rFonts w:ascii="Arial" w:hAnsi="Arial" w:cs="Arial"/>
          <w:color w:val="000000"/>
        </w:rPr>
        <w:t xml:space="preserve"> </w:t>
      </w:r>
      <w:r w:rsidRPr="00222197">
        <w:rPr>
          <w:rFonts w:ascii="Arial" w:hAnsi="Arial" w:cs="Arial"/>
          <w:color w:val="000000"/>
        </w:rPr>
        <w:t>handling and housekeeping. Poorly stacked material may fall or slide. Objects blocking aisles could cause</w:t>
      </w:r>
      <w:r w:rsidR="00222197">
        <w:rPr>
          <w:rFonts w:ascii="Arial" w:hAnsi="Arial" w:cs="Arial"/>
          <w:color w:val="000000"/>
        </w:rPr>
        <w:t xml:space="preserve"> </w:t>
      </w:r>
      <w:r w:rsidRPr="00222197">
        <w:rPr>
          <w:rFonts w:ascii="Arial" w:hAnsi="Arial" w:cs="Arial"/>
          <w:color w:val="000000"/>
        </w:rPr>
        <w:t>bumps or tripping. Overhead storage shelves, racks, hangers, aisles, passageways, and doors can be a source of</w:t>
      </w:r>
      <w:r w:rsidR="00222197">
        <w:rPr>
          <w:rFonts w:ascii="Arial" w:hAnsi="Arial" w:cs="Arial"/>
          <w:color w:val="000000"/>
        </w:rPr>
        <w:t xml:space="preserve"> </w:t>
      </w:r>
      <w:r w:rsidRPr="00222197">
        <w:rPr>
          <w:rFonts w:ascii="Arial" w:hAnsi="Arial" w:cs="Arial"/>
          <w:color w:val="000000"/>
        </w:rPr>
        <w:t>danger. Careless work habits can make hazards worse.</w:t>
      </w:r>
    </w:p>
    <w:p w14:paraId="41436A4F" w14:textId="77777777" w:rsidR="00222197" w:rsidRPr="00222197" w:rsidRDefault="00222197" w:rsidP="0022219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3179E7D" w14:textId="0ED715B6" w:rsidR="007B30F2" w:rsidRDefault="007B30F2" w:rsidP="0022219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22197">
        <w:rPr>
          <w:rFonts w:ascii="Arial" w:hAnsi="Arial" w:cs="Arial"/>
          <w:color w:val="000000"/>
        </w:rPr>
        <w:t>Struck-by accidents can also occur during tree trimming, pruning, and felling. The tree or tree limbs can fall</w:t>
      </w:r>
      <w:r w:rsidR="00222197">
        <w:rPr>
          <w:rFonts w:ascii="Arial" w:hAnsi="Arial" w:cs="Arial"/>
          <w:color w:val="000000"/>
        </w:rPr>
        <w:t xml:space="preserve"> </w:t>
      </w:r>
      <w:r w:rsidRPr="00222197">
        <w:rPr>
          <w:rFonts w:ascii="Arial" w:hAnsi="Arial" w:cs="Arial"/>
          <w:color w:val="000000"/>
        </w:rPr>
        <w:t>and strike workers on the ground or in the tree. Bent limbs can also strike workers when the limb is released and</w:t>
      </w:r>
      <w:r w:rsidR="00222197">
        <w:rPr>
          <w:rFonts w:ascii="Arial" w:hAnsi="Arial" w:cs="Arial"/>
          <w:color w:val="000000"/>
        </w:rPr>
        <w:t xml:space="preserve"> </w:t>
      </w:r>
      <w:r w:rsidRPr="00222197">
        <w:rPr>
          <w:rFonts w:ascii="Arial" w:hAnsi="Arial" w:cs="Arial"/>
          <w:color w:val="000000"/>
        </w:rPr>
        <w:t>springs back.</w:t>
      </w:r>
    </w:p>
    <w:p w14:paraId="6C688E27" w14:textId="77777777" w:rsidR="00222197" w:rsidRPr="00222197" w:rsidRDefault="00222197" w:rsidP="0022219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C27CD78" w14:textId="77777777" w:rsidR="007B30F2" w:rsidRPr="00222197" w:rsidRDefault="007B30F2" w:rsidP="0022219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/>
          <w:sz w:val="28"/>
          <w:szCs w:val="28"/>
        </w:rPr>
      </w:pPr>
      <w:r w:rsidRPr="00222197">
        <w:rPr>
          <w:rFonts w:ascii="Arial" w:hAnsi="Arial" w:cs="Arial"/>
          <w:b/>
          <w:bCs/>
          <w:color w:val="009900"/>
          <w:sz w:val="28"/>
          <w:szCs w:val="28"/>
        </w:rPr>
        <w:t>Potential Struck-By Accident Hazards</w:t>
      </w:r>
    </w:p>
    <w:p w14:paraId="0222605D" w14:textId="77777777" w:rsidR="00222197" w:rsidRDefault="00222197" w:rsidP="0022219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E0246F1" w14:textId="2F370014" w:rsidR="007B30F2" w:rsidRPr="00222197" w:rsidRDefault="007B30F2" w:rsidP="00222197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</w:rPr>
      </w:pPr>
      <w:r w:rsidRPr="00222197">
        <w:rPr>
          <w:rFonts w:ascii="Arial" w:hAnsi="Arial" w:cs="Arial"/>
          <w:color w:val="000000"/>
        </w:rPr>
        <w:t>Tools or loose parts left on window ledges, shelves, cranes, or working platforms.</w:t>
      </w:r>
    </w:p>
    <w:p w14:paraId="18686DEF" w14:textId="749710BD" w:rsidR="007B30F2" w:rsidRPr="00222197" w:rsidRDefault="007B30F2" w:rsidP="00222197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</w:rPr>
      </w:pPr>
      <w:r w:rsidRPr="00222197">
        <w:rPr>
          <w:rFonts w:ascii="Arial" w:hAnsi="Arial" w:cs="Arial"/>
          <w:color w:val="000000"/>
        </w:rPr>
        <w:t>Objects leaning against walls, racks, posts, or equipment.</w:t>
      </w:r>
    </w:p>
    <w:p w14:paraId="794E3041" w14:textId="1D8041C2" w:rsidR="007B30F2" w:rsidRPr="00222197" w:rsidRDefault="007B30F2" w:rsidP="00222197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</w:rPr>
      </w:pPr>
      <w:r w:rsidRPr="00222197">
        <w:rPr>
          <w:rFonts w:ascii="Arial" w:hAnsi="Arial" w:cs="Arial"/>
          <w:color w:val="000000"/>
        </w:rPr>
        <w:t>Inadequate guarding on belts or no side barriers on conveyors traveling from one level to another.</w:t>
      </w:r>
    </w:p>
    <w:p w14:paraId="479E23ED" w14:textId="06FE08CA" w:rsidR="007B30F2" w:rsidRPr="00222197" w:rsidRDefault="007B30F2" w:rsidP="00222197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</w:rPr>
      </w:pPr>
      <w:r w:rsidRPr="00222197">
        <w:rPr>
          <w:rFonts w:ascii="Arial" w:hAnsi="Arial" w:cs="Arial"/>
          <w:color w:val="000000"/>
        </w:rPr>
        <w:t>Unmarked low beams or pipes.</w:t>
      </w:r>
    </w:p>
    <w:p w14:paraId="2520AA7E" w14:textId="5AA018FB" w:rsidR="00222197" w:rsidRPr="00222197" w:rsidRDefault="00222197" w:rsidP="00222197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222197">
        <w:rPr>
          <w:rFonts w:ascii="Arial" w:hAnsi="Arial" w:cs="Arial"/>
        </w:rPr>
        <w:t>No screen guard on equipment or poor or incomplete screening to guard against objects flying off the</w:t>
      </w:r>
      <w:r w:rsidRPr="00222197">
        <w:rPr>
          <w:rFonts w:ascii="Arial" w:hAnsi="Arial" w:cs="Arial"/>
        </w:rPr>
        <w:t xml:space="preserve"> </w:t>
      </w:r>
      <w:r w:rsidRPr="00222197">
        <w:rPr>
          <w:rFonts w:ascii="Arial" w:hAnsi="Arial" w:cs="Arial"/>
        </w:rPr>
        <w:t>equipment.</w:t>
      </w:r>
    </w:p>
    <w:p w14:paraId="14CAFEEA" w14:textId="3FE737C5" w:rsidR="00222197" w:rsidRPr="00222197" w:rsidRDefault="00222197" w:rsidP="00222197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222197">
        <w:rPr>
          <w:rFonts w:ascii="Arial" w:hAnsi="Arial" w:cs="Arial"/>
        </w:rPr>
        <w:t>Weak overhead supports or poor stacking of materials.</w:t>
      </w:r>
    </w:p>
    <w:p w14:paraId="440DD34C" w14:textId="77777777" w:rsidR="00222197" w:rsidRPr="00222197" w:rsidRDefault="00222197" w:rsidP="0022219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AC7802C" w14:textId="77777777" w:rsidR="007B30F2" w:rsidRPr="00222197" w:rsidRDefault="007B30F2" w:rsidP="0022219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/>
          <w:sz w:val="28"/>
          <w:szCs w:val="28"/>
        </w:rPr>
      </w:pPr>
      <w:r w:rsidRPr="00222197">
        <w:rPr>
          <w:rFonts w:ascii="Arial" w:hAnsi="Arial" w:cs="Arial"/>
          <w:b/>
          <w:bCs/>
          <w:color w:val="009900"/>
          <w:sz w:val="28"/>
          <w:szCs w:val="28"/>
        </w:rPr>
        <w:t>Eliminate Hazards</w:t>
      </w:r>
    </w:p>
    <w:p w14:paraId="6825391A" w14:textId="77777777" w:rsidR="00222197" w:rsidRDefault="00222197" w:rsidP="0022219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7001C79" w14:textId="0656FDAE" w:rsidR="007B30F2" w:rsidRPr="00222197" w:rsidRDefault="007B30F2" w:rsidP="00222197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</w:rPr>
      </w:pPr>
      <w:r w:rsidRPr="00222197">
        <w:rPr>
          <w:rFonts w:ascii="Arial" w:hAnsi="Arial" w:cs="Arial"/>
          <w:color w:val="000000"/>
        </w:rPr>
        <w:t xml:space="preserve">Don’t leave tools or loose parts on window ledges, shelves, cranes, or working platforms. If you see </w:t>
      </w:r>
      <w:r w:rsidR="00222197" w:rsidRPr="00222197">
        <w:rPr>
          <w:rFonts w:ascii="Arial" w:hAnsi="Arial" w:cs="Arial"/>
          <w:color w:val="000000"/>
        </w:rPr>
        <w:t>a</w:t>
      </w:r>
      <w:r w:rsidRPr="00222197">
        <w:rPr>
          <w:rFonts w:ascii="Arial" w:hAnsi="Arial" w:cs="Arial"/>
          <w:color w:val="000000"/>
        </w:rPr>
        <w:t>ny</w:t>
      </w:r>
      <w:r w:rsidR="00222197" w:rsidRPr="00222197">
        <w:rPr>
          <w:rFonts w:ascii="Arial" w:hAnsi="Arial" w:cs="Arial"/>
          <w:color w:val="000000"/>
        </w:rPr>
        <w:t xml:space="preserve"> </w:t>
      </w:r>
      <w:r w:rsidRPr="00222197">
        <w:rPr>
          <w:rFonts w:ascii="Arial" w:hAnsi="Arial" w:cs="Arial"/>
          <w:color w:val="000000"/>
        </w:rPr>
        <w:t>left loose, report them or remove them.</w:t>
      </w:r>
    </w:p>
    <w:p w14:paraId="0A5142C6" w14:textId="3CEE64C0" w:rsidR="007B30F2" w:rsidRPr="00222197" w:rsidRDefault="007B30F2" w:rsidP="00222197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</w:rPr>
      </w:pPr>
      <w:r w:rsidRPr="00222197">
        <w:rPr>
          <w:rFonts w:ascii="Arial" w:hAnsi="Arial" w:cs="Arial"/>
          <w:color w:val="000000"/>
        </w:rPr>
        <w:t>Leave guards or screens in place on equipment as it was manufactured.</w:t>
      </w:r>
    </w:p>
    <w:p w14:paraId="6A7B6039" w14:textId="2EF4AC7B" w:rsidR="007B30F2" w:rsidRPr="00222197" w:rsidRDefault="007B30F2" w:rsidP="00222197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</w:rPr>
      </w:pPr>
      <w:r w:rsidRPr="00222197">
        <w:rPr>
          <w:rFonts w:ascii="Arial" w:hAnsi="Arial" w:cs="Arial"/>
          <w:color w:val="000000"/>
        </w:rPr>
        <w:t xml:space="preserve">Mark low beams, pipes, and ceilings with proper </w:t>
      </w:r>
      <w:r w:rsidRPr="00222197">
        <w:rPr>
          <w:rFonts w:ascii="Arial" w:hAnsi="Arial" w:cs="Arial"/>
          <w:i/>
          <w:iCs/>
          <w:color w:val="000000"/>
        </w:rPr>
        <w:t xml:space="preserve">Low Clearance – Caution </w:t>
      </w:r>
      <w:r w:rsidRPr="00222197">
        <w:rPr>
          <w:rFonts w:ascii="Arial" w:hAnsi="Arial" w:cs="Arial"/>
          <w:color w:val="000000"/>
        </w:rPr>
        <w:t>signs.</w:t>
      </w:r>
    </w:p>
    <w:p w14:paraId="1A2750B0" w14:textId="6F1FBC08" w:rsidR="007B30F2" w:rsidRPr="00222197" w:rsidRDefault="007B30F2" w:rsidP="00222197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</w:rPr>
      </w:pPr>
      <w:r w:rsidRPr="00222197">
        <w:rPr>
          <w:rFonts w:ascii="Arial" w:hAnsi="Arial" w:cs="Arial"/>
          <w:color w:val="000000"/>
        </w:rPr>
        <w:t>Stack and store objects properly.</w:t>
      </w:r>
    </w:p>
    <w:p w14:paraId="0547BD16" w14:textId="45AEA15E" w:rsidR="007B30F2" w:rsidRPr="00222197" w:rsidRDefault="007B30F2" w:rsidP="00222197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i/>
          <w:iCs/>
          <w:color w:val="000000"/>
        </w:rPr>
      </w:pPr>
      <w:r w:rsidRPr="00222197">
        <w:rPr>
          <w:rFonts w:ascii="Arial" w:hAnsi="Arial" w:cs="Arial"/>
          <w:color w:val="000000"/>
        </w:rPr>
        <w:lastRenderedPageBreak/>
        <w:t>If there is a potential danger from overhead hazards, wear an approved hard hat or bump hat. For more</w:t>
      </w:r>
      <w:r w:rsidR="00222197" w:rsidRPr="00222197">
        <w:rPr>
          <w:rFonts w:ascii="Arial" w:hAnsi="Arial" w:cs="Arial"/>
          <w:color w:val="000000"/>
        </w:rPr>
        <w:t xml:space="preserve"> </w:t>
      </w:r>
      <w:r w:rsidRPr="00222197">
        <w:rPr>
          <w:rFonts w:ascii="Arial" w:hAnsi="Arial" w:cs="Arial"/>
          <w:color w:val="000000"/>
        </w:rPr>
        <w:t xml:space="preserve">details, refer to the Tailgate Safety Training module </w:t>
      </w:r>
      <w:r w:rsidRPr="00222197">
        <w:rPr>
          <w:rFonts w:ascii="Arial" w:hAnsi="Arial" w:cs="Arial"/>
          <w:i/>
          <w:iCs/>
          <w:color w:val="000000"/>
        </w:rPr>
        <w:t>Protecting the Head.</w:t>
      </w:r>
    </w:p>
    <w:p w14:paraId="2C2DB342" w14:textId="381DF8AD" w:rsidR="007B30F2" w:rsidRPr="00222197" w:rsidRDefault="007B30F2" w:rsidP="00222197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</w:rPr>
      </w:pPr>
      <w:r w:rsidRPr="00222197">
        <w:rPr>
          <w:rFonts w:ascii="Arial" w:hAnsi="Arial" w:cs="Arial"/>
          <w:color w:val="000000"/>
        </w:rPr>
        <w:t>Use falling object protective structures (FOPS) on equipment.</w:t>
      </w:r>
    </w:p>
    <w:p w14:paraId="7042C2A4" w14:textId="6D4FE500" w:rsidR="007B30F2" w:rsidRPr="00222197" w:rsidRDefault="007B30F2" w:rsidP="00222197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</w:rPr>
      </w:pPr>
      <w:r w:rsidRPr="00222197">
        <w:rPr>
          <w:rFonts w:ascii="Arial" w:hAnsi="Arial" w:cs="Arial"/>
          <w:color w:val="000000"/>
        </w:rPr>
        <w:t>Be alert and report all hazards.</w:t>
      </w:r>
    </w:p>
    <w:p w14:paraId="2D112584" w14:textId="77777777" w:rsidR="00222197" w:rsidRPr="00222197" w:rsidRDefault="00222197" w:rsidP="0022219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C31FB59" w14:textId="77777777" w:rsidR="007B30F2" w:rsidRPr="00222197" w:rsidRDefault="007B30F2" w:rsidP="0022219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/>
          <w:sz w:val="28"/>
          <w:szCs w:val="28"/>
        </w:rPr>
      </w:pPr>
      <w:r w:rsidRPr="00222197">
        <w:rPr>
          <w:rFonts w:ascii="Arial" w:hAnsi="Arial" w:cs="Arial"/>
          <w:b/>
          <w:bCs/>
          <w:color w:val="009900"/>
          <w:sz w:val="28"/>
          <w:szCs w:val="28"/>
        </w:rPr>
        <w:t>Aisles and Doors</w:t>
      </w:r>
    </w:p>
    <w:p w14:paraId="39773320" w14:textId="77777777" w:rsidR="00222197" w:rsidRDefault="00222197" w:rsidP="0022219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4846338" w14:textId="50DB8D98" w:rsidR="007B30F2" w:rsidRPr="00222197" w:rsidRDefault="007B30F2" w:rsidP="00222197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</w:rPr>
      </w:pPr>
      <w:r w:rsidRPr="00222197">
        <w:rPr>
          <w:rFonts w:ascii="Arial" w:hAnsi="Arial" w:cs="Arial"/>
          <w:color w:val="000000"/>
        </w:rPr>
        <w:t xml:space="preserve">Keep aisles and passageways clear and </w:t>
      </w:r>
      <w:r w:rsidR="00222197" w:rsidRPr="00222197">
        <w:rPr>
          <w:rFonts w:ascii="Arial" w:hAnsi="Arial" w:cs="Arial"/>
          <w:color w:val="000000"/>
        </w:rPr>
        <w:t>well-marked</w:t>
      </w:r>
      <w:r w:rsidRPr="00222197">
        <w:rPr>
          <w:rFonts w:ascii="Arial" w:hAnsi="Arial" w:cs="Arial"/>
          <w:color w:val="000000"/>
        </w:rPr>
        <w:t>.</w:t>
      </w:r>
    </w:p>
    <w:p w14:paraId="55DF25AC" w14:textId="3C9A979F" w:rsidR="007B30F2" w:rsidRPr="00222197" w:rsidRDefault="007B30F2" w:rsidP="00222197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</w:rPr>
      </w:pPr>
      <w:r w:rsidRPr="00222197">
        <w:rPr>
          <w:rFonts w:ascii="Arial" w:hAnsi="Arial" w:cs="Arial"/>
          <w:color w:val="000000"/>
        </w:rPr>
        <w:t>Allow safe aisle and door clearance to prevent getting caught or knocking down material.</w:t>
      </w:r>
    </w:p>
    <w:p w14:paraId="6CB51884" w14:textId="47E97A29" w:rsidR="007B30F2" w:rsidRPr="00222197" w:rsidRDefault="007B30F2" w:rsidP="00222197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</w:rPr>
      </w:pPr>
      <w:r w:rsidRPr="00222197">
        <w:rPr>
          <w:rFonts w:ascii="Arial" w:hAnsi="Arial" w:cs="Arial"/>
          <w:color w:val="000000"/>
        </w:rPr>
        <w:t>If a door swings out into a hallway, mark the door swing on the floor.</w:t>
      </w:r>
    </w:p>
    <w:p w14:paraId="7A7A6268" w14:textId="207ED2F1" w:rsidR="007B30F2" w:rsidRPr="00222197" w:rsidRDefault="007B30F2" w:rsidP="00222197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</w:rPr>
      </w:pPr>
      <w:r w:rsidRPr="00222197">
        <w:rPr>
          <w:rFonts w:ascii="Arial" w:hAnsi="Arial" w:cs="Arial"/>
          <w:color w:val="000000"/>
        </w:rPr>
        <w:t>Never stand in front of a windowless, swinging door.</w:t>
      </w:r>
    </w:p>
    <w:p w14:paraId="53467DC3" w14:textId="7735627F" w:rsidR="007B30F2" w:rsidRPr="00222197" w:rsidRDefault="007B30F2" w:rsidP="00222197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</w:rPr>
      </w:pPr>
      <w:r w:rsidRPr="00222197">
        <w:rPr>
          <w:rFonts w:ascii="Arial" w:hAnsi="Arial" w:cs="Arial"/>
          <w:color w:val="000000"/>
        </w:rPr>
        <w:t>Before working near a door, post a warning sign or prop the door open. This is especially important if</w:t>
      </w:r>
      <w:r w:rsidR="00222197" w:rsidRPr="00222197">
        <w:rPr>
          <w:rFonts w:ascii="Arial" w:hAnsi="Arial" w:cs="Arial"/>
          <w:color w:val="000000"/>
        </w:rPr>
        <w:t xml:space="preserve"> </w:t>
      </w:r>
      <w:r w:rsidRPr="00222197">
        <w:rPr>
          <w:rFonts w:ascii="Arial" w:hAnsi="Arial" w:cs="Arial"/>
          <w:color w:val="000000"/>
        </w:rPr>
        <w:t>working from a ladder.</w:t>
      </w:r>
    </w:p>
    <w:p w14:paraId="52537BC1" w14:textId="53ACFDC1" w:rsidR="007B30F2" w:rsidRPr="00222197" w:rsidRDefault="007B30F2" w:rsidP="00222197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</w:rPr>
      </w:pPr>
      <w:r w:rsidRPr="00222197">
        <w:rPr>
          <w:rFonts w:ascii="Arial" w:hAnsi="Arial" w:cs="Arial"/>
          <w:color w:val="000000"/>
        </w:rPr>
        <w:t>Do not push a door open rapidly or forcefully. Someone may be on the other side.</w:t>
      </w:r>
    </w:p>
    <w:p w14:paraId="67BF73C0" w14:textId="5CBB4FD5" w:rsidR="007B30F2" w:rsidRPr="00222197" w:rsidRDefault="007B30F2" w:rsidP="00222197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</w:rPr>
      </w:pPr>
      <w:r w:rsidRPr="00222197">
        <w:rPr>
          <w:rFonts w:ascii="Arial" w:hAnsi="Arial" w:cs="Arial"/>
          <w:color w:val="000000"/>
        </w:rPr>
        <w:t>When approaching double doors, follow signs indicating which door to use.</w:t>
      </w:r>
    </w:p>
    <w:p w14:paraId="18F2863B" w14:textId="77777777" w:rsidR="00222197" w:rsidRPr="00222197" w:rsidRDefault="00222197" w:rsidP="0022219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6C88862" w14:textId="77777777" w:rsidR="007B30F2" w:rsidRPr="00222197" w:rsidRDefault="007B30F2" w:rsidP="0022219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/>
          <w:sz w:val="28"/>
          <w:szCs w:val="28"/>
        </w:rPr>
      </w:pPr>
      <w:r w:rsidRPr="00222197">
        <w:rPr>
          <w:rFonts w:ascii="Arial" w:hAnsi="Arial" w:cs="Arial"/>
          <w:b/>
          <w:bCs/>
          <w:color w:val="009900"/>
          <w:sz w:val="28"/>
          <w:szCs w:val="28"/>
        </w:rPr>
        <w:t>Pay Attention</w:t>
      </w:r>
    </w:p>
    <w:p w14:paraId="11D3EE4B" w14:textId="77777777" w:rsidR="00222197" w:rsidRDefault="00222197" w:rsidP="0022219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624E634" w14:textId="079C8422" w:rsidR="007B30F2" w:rsidRPr="00222197" w:rsidRDefault="007B30F2" w:rsidP="00222197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</w:rPr>
      </w:pPr>
      <w:r w:rsidRPr="00222197">
        <w:rPr>
          <w:rFonts w:ascii="Arial" w:hAnsi="Arial" w:cs="Arial"/>
          <w:color w:val="000000"/>
        </w:rPr>
        <w:t>Watch where you are going.</w:t>
      </w:r>
    </w:p>
    <w:p w14:paraId="10A02120" w14:textId="1A088393" w:rsidR="007B30F2" w:rsidRPr="00222197" w:rsidRDefault="007B30F2" w:rsidP="00222197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</w:rPr>
      </w:pPr>
      <w:r w:rsidRPr="00222197">
        <w:rPr>
          <w:rFonts w:ascii="Arial" w:hAnsi="Arial" w:cs="Arial"/>
          <w:color w:val="000000"/>
        </w:rPr>
        <w:t>Do not get distracted by conversations.</w:t>
      </w:r>
    </w:p>
    <w:p w14:paraId="0F536CCF" w14:textId="3674ED46" w:rsidR="00F8705A" w:rsidRPr="00222197" w:rsidRDefault="007B30F2" w:rsidP="00222197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</w:rPr>
      </w:pPr>
      <w:r w:rsidRPr="00222197">
        <w:rPr>
          <w:rFonts w:ascii="Arial" w:hAnsi="Arial" w:cs="Arial"/>
          <w:color w:val="000000"/>
        </w:rPr>
        <w:t>Approach a corner or intersection from the center of the hall. Plan to walk to the right, reducing the</w:t>
      </w:r>
      <w:r w:rsidR="00222197" w:rsidRPr="00222197">
        <w:rPr>
          <w:rFonts w:ascii="Arial" w:hAnsi="Arial" w:cs="Arial"/>
          <w:color w:val="000000"/>
        </w:rPr>
        <w:t xml:space="preserve"> </w:t>
      </w:r>
      <w:r w:rsidRPr="00222197">
        <w:rPr>
          <w:rFonts w:ascii="Arial" w:hAnsi="Arial" w:cs="Arial"/>
          <w:color w:val="000000"/>
        </w:rPr>
        <w:t>chance of oncoming collisions.</w:t>
      </w:r>
    </w:p>
    <w:p w14:paraId="3EBF5E5C" w14:textId="77777777" w:rsidR="00222197" w:rsidRPr="00222197" w:rsidRDefault="00222197" w:rsidP="00222197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14:paraId="1468ED19" w14:textId="77777777" w:rsidR="00580FA7" w:rsidRPr="00222197" w:rsidRDefault="00580FA7" w:rsidP="0022219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jc w:val="both"/>
        <w:rPr>
          <w:rFonts w:ascii="Arial" w:hAnsi="Arial" w:cs="Arial"/>
          <w:b/>
          <w:sz w:val="28"/>
          <w:szCs w:val="28"/>
        </w:rPr>
      </w:pPr>
      <w:r w:rsidRPr="00222197">
        <w:rPr>
          <w:rFonts w:ascii="Arial" w:hAnsi="Arial" w:cs="Arial"/>
          <w:b/>
          <w:color w:val="009900"/>
          <w:sz w:val="28"/>
          <w:szCs w:val="28"/>
        </w:rPr>
        <w:t xml:space="preserve">Review These Important Points </w:t>
      </w:r>
    </w:p>
    <w:p w14:paraId="13249F06" w14:textId="3682076A" w:rsidR="007B30F2" w:rsidRPr="00222197" w:rsidRDefault="007B30F2" w:rsidP="00222197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222197">
        <w:rPr>
          <w:rFonts w:ascii="Arial" w:hAnsi="Arial" w:cs="Arial"/>
        </w:rPr>
        <w:t>Wear a hard hat or bump hat if necessary for the job.</w:t>
      </w:r>
    </w:p>
    <w:p w14:paraId="7EF558E8" w14:textId="39621949" w:rsidR="007B30F2" w:rsidRPr="00222197" w:rsidRDefault="007B30F2" w:rsidP="00222197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222197">
        <w:rPr>
          <w:rFonts w:ascii="Arial" w:hAnsi="Arial" w:cs="Arial"/>
        </w:rPr>
        <w:t>Watch for falling objects or items that block aisles.</w:t>
      </w:r>
    </w:p>
    <w:p w14:paraId="2560B12C" w14:textId="1AF96C52" w:rsidR="007B30F2" w:rsidRPr="00222197" w:rsidRDefault="007B30F2" w:rsidP="00222197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222197">
        <w:rPr>
          <w:rFonts w:ascii="Arial" w:hAnsi="Arial" w:cs="Arial"/>
        </w:rPr>
        <w:t>Keep all screens and guards in place.</w:t>
      </w:r>
    </w:p>
    <w:p w14:paraId="6FDCF1C5" w14:textId="13EB0219" w:rsidR="002D5BB7" w:rsidRPr="00222197" w:rsidRDefault="007B30F2" w:rsidP="00222197">
      <w:pPr>
        <w:pStyle w:val="ListParagraph"/>
        <w:numPr>
          <w:ilvl w:val="0"/>
          <w:numId w:val="7"/>
        </w:numPr>
        <w:ind w:left="360"/>
        <w:jc w:val="both"/>
        <w:rPr>
          <w:rFonts w:ascii="Arial" w:hAnsi="Arial" w:cs="Arial"/>
          <w:b/>
          <w:sz w:val="28"/>
          <w:szCs w:val="28"/>
        </w:rPr>
      </w:pPr>
      <w:r w:rsidRPr="00222197">
        <w:rPr>
          <w:rFonts w:ascii="Arial" w:hAnsi="Arial" w:cs="Arial"/>
        </w:rPr>
        <w:t>Use safe storage and handling procedures.</w:t>
      </w:r>
      <w:r w:rsidRPr="00222197">
        <w:rPr>
          <w:rFonts w:ascii="Arial" w:hAnsi="Arial" w:cs="Arial"/>
          <w:b/>
          <w:sz w:val="28"/>
          <w:szCs w:val="28"/>
        </w:rPr>
        <w:t xml:space="preserve"> </w:t>
      </w:r>
      <w:r w:rsidR="002D5BB7" w:rsidRPr="00222197">
        <w:rPr>
          <w:rFonts w:ascii="Arial" w:hAnsi="Arial" w:cs="Arial"/>
          <w:b/>
          <w:sz w:val="28"/>
          <w:szCs w:val="28"/>
        </w:rPr>
        <w:br w:type="page"/>
      </w:r>
    </w:p>
    <w:p w14:paraId="221D53B9" w14:textId="77777777" w:rsidR="00580FA7" w:rsidRPr="00222197" w:rsidRDefault="00580FA7" w:rsidP="00580FA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9900"/>
          <w:sz w:val="28"/>
          <w:szCs w:val="28"/>
        </w:rPr>
      </w:pPr>
      <w:r w:rsidRPr="00222197">
        <w:rPr>
          <w:rFonts w:ascii="Arial" w:hAnsi="Arial" w:cs="Arial"/>
          <w:b/>
          <w:color w:val="009900"/>
          <w:sz w:val="28"/>
          <w:szCs w:val="28"/>
        </w:rPr>
        <w:lastRenderedPageBreak/>
        <w:t>Verbal Quiz</w:t>
      </w:r>
    </w:p>
    <w:p w14:paraId="6FE0F1FD" w14:textId="77777777" w:rsidR="001956EA" w:rsidRPr="00222197" w:rsidRDefault="001956EA" w:rsidP="00580FA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1A49245B" w14:textId="5E655161" w:rsidR="007B30F2" w:rsidRPr="00222197" w:rsidRDefault="007B30F2" w:rsidP="007B30F2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222197">
        <w:rPr>
          <w:rFonts w:ascii="Arial" w:hAnsi="Arial" w:cs="Arial"/>
        </w:rPr>
        <w:t xml:space="preserve">1. It is acceptable to remove machine guards if they are in the way. </w:t>
      </w:r>
      <w:r w:rsidRPr="00222197">
        <w:rPr>
          <w:rFonts w:ascii="Arial" w:hAnsi="Arial" w:cs="Arial"/>
          <w:color w:val="000000"/>
        </w:rPr>
        <w:tab/>
      </w:r>
      <w:r w:rsidRPr="00222197">
        <w:rPr>
          <w:rFonts w:ascii="Arial" w:hAnsi="Arial" w:cs="Arial"/>
          <w:b/>
        </w:rPr>
        <w:t>T   F</w:t>
      </w:r>
    </w:p>
    <w:p w14:paraId="5B247F31" w14:textId="6AAD1593" w:rsidR="007B30F2" w:rsidRPr="00222197" w:rsidRDefault="007B30F2" w:rsidP="007B30F2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222197">
        <w:rPr>
          <w:rFonts w:ascii="Arial" w:hAnsi="Arial" w:cs="Arial"/>
        </w:rPr>
        <w:t>2. Objects leaning against walls, racks, posts, or equipment pose no</w:t>
      </w:r>
      <w:r w:rsidRPr="00222197">
        <w:rPr>
          <w:rFonts w:ascii="Arial" w:hAnsi="Arial" w:cs="Arial"/>
        </w:rPr>
        <w:t xml:space="preserve"> </w:t>
      </w:r>
      <w:r w:rsidRPr="00222197">
        <w:rPr>
          <w:rFonts w:ascii="Arial" w:hAnsi="Arial" w:cs="Arial"/>
        </w:rPr>
        <w:t xml:space="preserve">potential hazards. </w:t>
      </w:r>
      <w:r w:rsidRPr="00222197">
        <w:rPr>
          <w:rFonts w:ascii="Arial" w:hAnsi="Arial" w:cs="Arial"/>
          <w:color w:val="000000"/>
        </w:rPr>
        <w:tab/>
      </w:r>
      <w:r w:rsidRPr="00222197">
        <w:rPr>
          <w:rFonts w:ascii="Arial" w:hAnsi="Arial" w:cs="Arial"/>
          <w:b/>
        </w:rPr>
        <w:t>T   F</w:t>
      </w:r>
    </w:p>
    <w:p w14:paraId="2230589E" w14:textId="7952BD55" w:rsidR="007B30F2" w:rsidRPr="00222197" w:rsidRDefault="007B30F2" w:rsidP="007B30F2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222197">
        <w:rPr>
          <w:rFonts w:ascii="Arial" w:hAnsi="Arial" w:cs="Arial"/>
        </w:rPr>
        <w:t>3. Tree trimming is not a source of struck-by accidents</w:t>
      </w:r>
      <w:r w:rsidRPr="00222197">
        <w:rPr>
          <w:rFonts w:ascii="Arial" w:hAnsi="Arial" w:cs="Arial"/>
        </w:rPr>
        <w:t>.</w:t>
      </w:r>
      <w:r w:rsidRPr="00222197">
        <w:rPr>
          <w:rFonts w:ascii="Arial" w:hAnsi="Arial" w:cs="Arial"/>
          <w:color w:val="000000"/>
        </w:rPr>
        <w:t xml:space="preserve"> </w:t>
      </w:r>
      <w:r w:rsidRPr="00222197">
        <w:rPr>
          <w:rFonts w:ascii="Arial" w:hAnsi="Arial" w:cs="Arial"/>
          <w:color w:val="000000"/>
        </w:rPr>
        <w:tab/>
      </w:r>
      <w:r w:rsidRPr="00222197">
        <w:rPr>
          <w:rFonts w:ascii="Arial" w:hAnsi="Arial" w:cs="Arial"/>
          <w:b/>
        </w:rPr>
        <w:t>T   F</w:t>
      </w:r>
    </w:p>
    <w:p w14:paraId="33C45966" w14:textId="2110B8B4" w:rsidR="007B30F2" w:rsidRPr="00222197" w:rsidRDefault="007B30F2" w:rsidP="007B30F2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222197">
        <w:rPr>
          <w:rFonts w:ascii="Arial" w:hAnsi="Arial" w:cs="Arial"/>
        </w:rPr>
        <w:t xml:space="preserve">4. Do not leave tools or loose parts on window ledges or other working areas. </w:t>
      </w:r>
      <w:r w:rsidRPr="00222197">
        <w:rPr>
          <w:rFonts w:ascii="Arial" w:hAnsi="Arial" w:cs="Arial"/>
          <w:color w:val="000000"/>
        </w:rPr>
        <w:tab/>
      </w:r>
      <w:r w:rsidRPr="00222197">
        <w:rPr>
          <w:rFonts w:ascii="Arial" w:hAnsi="Arial" w:cs="Arial"/>
          <w:b/>
        </w:rPr>
        <w:t>T   F</w:t>
      </w:r>
    </w:p>
    <w:p w14:paraId="60D45A08" w14:textId="0EA67A25" w:rsidR="009F23D2" w:rsidRPr="00222197" w:rsidRDefault="007B30F2" w:rsidP="007B30F2">
      <w:pPr>
        <w:widowControl w:val="0"/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  <w:r w:rsidRPr="00222197">
        <w:rPr>
          <w:rFonts w:ascii="Arial" w:hAnsi="Arial" w:cs="Arial"/>
        </w:rPr>
        <w:t>5. Equipment falling object protective structures (FOPS) help reduce hazards.</w:t>
      </w:r>
      <w:r w:rsidR="00F8705A" w:rsidRPr="00222197">
        <w:rPr>
          <w:rFonts w:ascii="Arial" w:hAnsi="Arial" w:cs="Arial"/>
          <w:color w:val="000000"/>
        </w:rPr>
        <w:tab/>
      </w:r>
      <w:r w:rsidR="00F8705A" w:rsidRPr="00222197">
        <w:rPr>
          <w:rFonts w:ascii="Arial" w:hAnsi="Arial" w:cs="Arial"/>
          <w:b/>
        </w:rPr>
        <w:t>T   F</w:t>
      </w:r>
    </w:p>
    <w:p w14:paraId="28015507" w14:textId="77777777" w:rsidR="00F8705A" w:rsidRPr="00222197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5627C3DC" w14:textId="77777777" w:rsidR="00F8705A" w:rsidRPr="00222197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634DA8A2" w14:textId="77777777" w:rsidR="00F8705A" w:rsidRPr="00222197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354B350E" w14:textId="77777777" w:rsidR="00F8705A" w:rsidRPr="00222197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4E91B25A" w14:textId="77777777" w:rsidR="00F8705A" w:rsidRPr="00222197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198A9D98" w14:textId="77777777" w:rsidR="007B30F2" w:rsidRPr="00222197" w:rsidRDefault="007B30F2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46154519" w14:textId="77777777" w:rsidR="007B30F2" w:rsidRPr="00222197" w:rsidRDefault="007B30F2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467401F5" w14:textId="77777777" w:rsidR="00F8705A" w:rsidRPr="00222197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6B7BF6FB" w14:textId="77777777" w:rsidR="00F8705A" w:rsidRPr="00222197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840"/>
      </w:tblGrid>
      <w:tr w:rsidR="002D5BB7" w:rsidRPr="00222197" w14:paraId="1C0F4DA5" w14:textId="77777777" w:rsidTr="00BA3E9E">
        <w:tc>
          <w:tcPr>
            <w:tcW w:w="1620" w:type="dxa"/>
            <w:gridSpan w:val="2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9F5F14" w14:textId="77777777" w:rsidR="002D5BB7" w:rsidRPr="00222197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222197">
              <w:rPr>
                <w:rFonts w:ascii="Arial" w:hAnsi="Arial" w:cs="Arial"/>
              </w:rPr>
              <w:t>Answer Key</w:t>
            </w:r>
          </w:p>
        </w:tc>
      </w:tr>
      <w:tr w:rsidR="002D5BB7" w:rsidRPr="00222197" w14:paraId="1427A8FF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2228272" w14:textId="77777777" w:rsidR="002D5BB7" w:rsidRPr="00222197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222197">
              <w:rPr>
                <w:rFonts w:ascii="Arial" w:hAnsi="Arial" w:cs="Arial"/>
              </w:rPr>
              <w:t>1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F2F82D" w14:textId="5C827B67" w:rsidR="002D5BB7" w:rsidRPr="00222197" w:rsidRDefault="007B30F2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222197">
              <w:rPr>
                <w:rFonts w:ascii="Arial" w:hAnsi="Arial" w:cs="Arial"/>
              </w:rPr>
              <w:t>F</w:t>
            </w:r>
          </w:p>
        </w:tc>
      </w:tr>
      <w:tr w:rsidR="002D5BB7" w:rsidRPr="00222197" w14:paraId="778B1912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8AFF86" w14:textId="77777777" w:rsidR="002D5BB7" w:rsidRPr="00222197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222197">
              <w:rPr>
                <w:rFonts w:ascii="Arial" w:hAnsi="Arial" w:cs="Arial"/>
              </w:rPr>
              <w:t>2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799D0E" w14:textId="14C50B38" w:rsidR="002D5BB7" w:rsidRPr="00222197" w:rsidRDefault="007B30F2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222197">
              <w:rPr>
                <w:rFonts w:ascii="Arial" w:hAnsi="Arial" w:cs="Arial"/>
              </w:rPr>
              <w:t>F</w:t>
            </w:r>
          </w:p>
        </w:tc>
      </w:tr>
      <w:tr w:rsidR="002D5BB7" w:rsidRPr="00222197" w14:paraId="04050DFB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4DB277" w14:textId="77777777" w:rsidR="002D5BB7" w:rsidRPr="00222197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222197">
              <w:rPr>
                <w:rFonts w:ascii="Arial" w:hAnsi="Arial" w:cs="Arial"/>
              </w:rPr>
              <w:t>3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C43A7F" w14:textId="664C0CED" w:rsidR="002D5BB7" w:rsidRPr="00222197" w:rsidRDefault="007B30F2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222197">
              <w:rPr>
                <w:rFonts w:ascii="Arial" w:hAnsi="Arial" w:cs="Arial"/>
              </w:rPr>
              <w:t>F</w:t>
            </w:r>
          </w:p>
        </w:tc>
      </w:tr>
      <w:tr w:rsidR="002D5BB7" w:rsidRPr="00222197" w14:paraId="106005D9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F6029E" w14:textId="77777777" w:rsidR="002D5BB7" w:rsidRPr="00222197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222197">
              <w:rPr>
                <w:rFonts w:ascii="Arial" w:hAnsi="Arial" w:cs="Arial"/>
              </w:rPr>
              <w:t>4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CF363A" w14:textId="0E98D909" w:rsidR="002D5BB7" w:rsidRPr="00222197" w:rsidRDefault="007B30F2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222197">
              <w:rPr>
                <w:rFonts w:ascii="Arial" w:hAnsi="Arial" w:cs="Arial"/>
              </w:rPr>
              <w:t>T</w:t>
            </w:r>
          </w:p>
        </w:tc>
      </w:tr>
      <w:tr w:rsidR="002D5BB7" w:rsidRPr="00222197" w14:paraId="648C7141" w14:textId="77777777" w:rsidTr="00BA3E9E"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CD00D7" w14:textId="77777777" w:rsidR="002D5BB7" w:rsidRPr="00222197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222197">
              <w:rPr>
                <w:rFonts w:ascii="Arial" w:hAnsi="Arial" w:cs="Arial"/>
              </w:rPr>
              <w:t>5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A61BFD" w14:textId="18CAE831" w:rsidR="002D5BB7" w:rsidRPr="00222197" w:rsidRDefault="007B30F2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222197">
              <w:rPr>
                <w:rFonts w:ascii="Arial" w:hAnsi="Arial" w:cs="Arial"/>
              </w:rPr>
              <w:t>T</w:t>
            </w:r>
          </w:p>
        </w:tc>
      </w:tr>
    </w:tbl>
    <w:p w14:paraId="4D8EC065" w14:textId="77777777" w:rsidR="009F23D2" w:rsidRPr="00222197" w:rsidRDefault="009F23D2">
      <w:pPr>
        <w:rPr>
          <w:rFonts w:ascii="Arial" w:hAnsi="Arial" w:cs="Arial"/>
          <w:b/>
        </w:rPr>
      </w:pPr>
    </w:p>
    <w:sectPr w:rsidR="009F23D2" w:rsidRPr="00222197" w:rsidSect="00CB3374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245" w:right="720" w:bottom="720" w:left="720" w:header="720" w:footer="6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78F9A9" w14:textId="77777777" w:rsidR="00A57CD8" w:rsidRDefault="00A57CD8" w:rsidP="00F6700B">
      <w:r>
        <w:separator/>
      </w:r>
    </w:p>
  </w:endnote>
  <w:endnote w:type="continuationSeparator" w:id="0">
    <w:p w14:paraId="33FC77C1" w14:textId="77777777" w:rsidR="00A57CD8" w:rsidRDefault="00A57CD8" w:rsidP="00F6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A816C" w14:textId="77777777" w:rsidR="00A57CD8" w:rsidRDefault="00222197">
    <w:pPr>
      <w:pStyle w:val="Footer"/>
    </w:pPr>
    <w:sdt>
      <w:sdtPr>
        <w:id w:val="-660088600"/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center" w:leader="none"/>
    </w:r>
    <w:sdt>
      <w:sdtPr>
        <w:id w:val="-1253666154"/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right" w:leader="none"/>
    </w:r>
    <w:sdt>
      <w:sdtPr>
        <w:id w:val="-565797107"/>
        <w:temporary/>
        <w:showingPlcHdr/>
      </w:sdtPr>
      <w:sdtEndPr/>
      <w:sdtContent>
        <w:r w:rsidR="00A57CD8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51C96" w14:textId="77777777" w:rsidR="00A57CD8" w:rsidRDefault="00A57CD8">
    <w:pPr>
      <w:pStyle w:val="Footer"/>
    </w:pPr>
    <w:r>
      <w:ptab w:relativeTo="margin" w:alignment="center" w:leader="none"/>
    </w:r>
    <w:r>
      <w:rPr>
        <w:noProof/>
      </w:rPr>
      <w:drawing>
        <wp:inline distT="0" distB="0" distL="0" distR="0" wp14:anchorId="6DBAB4C5" wp14:editId="2EB5CE7F">
          <wp:extent cx="1667731" cy="678257"/>
          <wp:effectExtent l="0" t="0" r="8890" b="762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9016" cy="67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7B436" w14:textId="77777777" w:rsidR="00A57CD8" w:rsidRDefault="00A57CD8" w:rsidP="00F6700B">
      <w:r>
        <w:separator/>
      </w:r>
    </w:p>
  </w:footnote>
  <w:footnote w:type="continuationSeparator" w:id="0">
    <w:p w14:paraId="52F811DE" w14:textId="77777777" w:rsidR="00A57CD8" w:rsidRDefault="00A57CD8" w:rsidP="00F67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0328E" w14:textId="77777777" w:rsidR="00A57CD8" w:rsidRDefault="00222197">
    <w:pPr>
      <w:pStyle w:val="Header"/>
    </w:pPr>
    <w:sdt>
      <w:sdtPr>
        <w:id w:val="171999623"/>
        <w:placeholder>
          <w:docPart w:val="A4A52ABBA3A79549B731AE3CD6B2EB0D"/>
        </w:placeholder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center" w:leader="none"/>
    </w:r>
    <w:sdt>
      <w:sdtPr>
        <w:id w:val="171999624"/>
        <w:placeholder>
          <w:docPart w:val="18AF6E89A0BE444BAB97294E2C6D7199"/>
        </w:placeholder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right" w:leader="none"/>
    </w:r>
    <w:sdt>
      <w:sdtPr>
        <w:id w:val="171999625"/>
        <w:placeholder>
          <w:docPart w:val="A8406C432C7C5F46962234625C2273DF"/>
        </w:placeholder>
        <w:temporary/>
        <w:showingPlcHdr/>
      </w:sdtPr>
      <w:sdtEndPr/>
      <w:sdtContent>
        <w:r w:rsidR="00A57CD8">
          <w:t>[Type text]</w:t>
        </w:r>
      </w:sdtContent>
    </w:sdt>
  </w:p>
  <w:p w14:paraId="1F202750" w14:textId="77777777" w:rsidR="00A57CD8" w:rsidRDefault="00A57C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EDF28" w14:textId="77777777" w:rsidR="00A57CD8" w:rsidRPr="00025C82" w:rsidRDefault="00A57CD8" w:rsidP="009F23D2">
    <w:pPr>
      <w:widowControl w:val="0"/>
      <w:autoSpaceDE w:val="0"/>
      <w:autoSpaceDN w:val="0"/>
      <w:adjustRightInd w:val="0"/>
      <w:spacing w:after="240"/>
      <w:jc w:val="center"/>
      <w:rPr>
        <w:rFonts w:ascii="Arial" w:hAnsi="Arial" w:cs="Arial"/>
        <w:b/>
        <w:color w:val="009900"/>
        <w:sz w:val="36"/>
        <w:szCs w:val="36"/>
      </w:rPr>
    </w:pPr>
    <w:r w:rsidRPr="00025C82">
      <w:rPr>
        <w:rFonts w:ascii="Arial" w:hAnsi="Arial" w:cs="Arial"/>
        <w:b/>
        <w:color w:val="009900"/>
        <w:sz w:val="36"/>
        <w:szCs w:val="36"/>
      </w:rPr>
      <w:t>TAILGATE TRAINING</w:t>
    </w:r>
  </w:p>
  <w:p w14:paraId="41D22B71" w14:textId="24FA05DD" w:rsidR="00A57CD8" w:rsidRDefault="006F5C8A" w:rsidP="00CB3374">
    <w:pPr>
      <w:widowControl w:val="0"/>
      <w:autoSpaceDE w:val="0"/>
      <w:autoSpaceDN w:val="0"/>
      <w:adjustRightInd w:val="0"/>
      <w:spacing w:after="240"/>
      <w:jc w:val="center"/>
    </w:pPr>
    <w:r>
      <w:rPr>
        <w:rFonts w:ascii="Arial" w:hAnsi="Arial" w:cs="Arial"/>
        <w:b/>
        <w:color w:val="009900"/>
        <w:sz w:val="36"/>
        <w:szCs w:val="36"/>
      </w:rPr>
      <w:t>Struck-By Accidents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B5D0601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FA92465C"/>
    <w:lvl w:ilvl="0" w:tplc="00000065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5D8708D"/>
    <w:multiLevelType w:val="hybridMultilevel"/>
    <w:tmpl w:val="1F2AD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2D217B"/>
    <w:multiLevelType w:val="hybridMultilevel"/>
    <w:tmpl w:val="6442B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13462D"/>
    <w:multiLevelType w:val="hybridMultilevel"/>
    <w:tmpl w:val="BF768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BB0179"/>
    <w:multiLevelType w:val="hybridMultilevel"/>
    <w:tmpl w:val="5E68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9318C4"/>
    <w:multiLevelType w:val="hybridMultilevel"/>
    <w:tmpl w:val="A07EA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63"/>
    <w:rsid w:val="00025C82"/>
    <w:rsid w:val="001956EA"/>
    <w:rsid w:val="00222197"/>
    <w:rsid w:val="002D5BB7"/>
    <w:rsid w:val="00325763"/>
    <w:rsid w:val="00461060"/>
    <w:rsid w:val="00580FA7"/>
    <w:rsid w:val="006B6C6C"/>
    <w:rsid w:val="006F5C8A"/>
    <w:rsid w:val="007B30F2"/>
    <w:rsid w:val="009179CC"/>
    <w:rsid w:val="009F23D2"/>
    <w:rsid w:val="00A57CD8"/>
    <w:rsid w:val="00B04B47"/>
    <w:rsid w:val="00CB3374"/>
    <w:rsid w:val="00D20BFE"/>
    <w:rsid w:val="00DB0B87"/>
    <w:rsid w:val="00EC33AD"/>
    <w:rsid w:val="00F6700B"/>
    <w:rsid w:val="00F8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1ED9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9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9C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00B"/>
  </w:style>
  <w:style w:type="paragraph" w:styleId="Footer">
    <w:name w:val="footer"/>
    <w:basedOn w:val="Normal"/>
    <w:link w:val="Foot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00B"/>
  </w:style>
  <w:style w:type="paragraph" w:styleId="ListParagraph">
    <w:name w:val="List Paragraph"/>
    <w:basedOn w:val="Normal"/>
    <w:uiPriority w:val="34"/>
    <w:qFormat/>
    <w:rsid w:val="00D20B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9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9C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00B"/>
  </w:style>
  <w:style w:type="paragraph" w:styleId="Footer">
    <w:name w:val="footer"/>
    <w:basedOn w:val="Normal"/>
    <w:link w:val="Foot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00B"/>
  </w:style>
  <w:style w:type="paragraph" w:styleId="ListParagraph">
    <w:name w:val="List Paragraph"/>
    <w:basedOn w:val="Normal"/>
    <w:uiPriority w:val="34"/>
    <w:qFormat/>
    <w:rsid w:val="00D20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4A52ABBA3A79549B731AE3CD6B2E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80B75-B0F5-0C45-99AA-C359C18C26D9}"/>
      </w:docPartPr>
      <w:docPartBody>
        <w:p w:rsidR="00FF7043" w:rsidRDefault="00427823" w:rsidP="00427823">
          <w:pPr>
            <w:pStyle w:val="A4A52ABBA3A79549B731AE3CD6B2EB0D"/>
          </w:pPr>
          <w:r>
            <w:t>[Type text]</w:t>
          </w:r>
        </w:p>
      </w:docPartBody>
    </w:docPart>
    <w:docPart>
      <w:docPartPr>
        <w:name w:val="18AF6E89A0BE444BAB97294E2C6D7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35EF7-1956-F242-8F69-873467704531}"/>
      </w:docPartPr>
      <w:docPartBody>
        <w:p w:rsidR="00FF7043" w:rsidRDefault="00427823" w:rsidP="00427823">
          <w:pPr>
            <w:pStyle w:val="18AF6E89A0BE444BAB97294E2C6D7199"/>
          </w:pPr>
          <w:r>
            <w:t>[Type text]</w:t>
          </w:r>
        </w:p>
      </w:docPartBody>
    </w:docPart>
    <w:docPart>
      <w:docPartPr>
        <w:name w:val="A8406C432C7C5F46962234625C227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67E26-4B3A-2543-9E98-177A78960CAA}"/>
      </w:docPartPr>
      <w:docPartBody>
        <w:p w:rsidR="00FF7043" w:rsidRDefault="00427823" w:rsidP="00427823">
          <w:pPr>
            <w:pStyle w:val="A8406C432C7C5F46962234625C2273D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823"/>
    <w:rsid w:val="00427823"/>
    <w:rsid w:val="00D325D6"/>
    <w:rsid w:val="00F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72DE70C9492142811865C19DBDE423">
    <w:name w:val="2972DE70C9492142811865C19DBDE423"/>
    <w:rsid w:val="00427823"/>
  </w:style>
  <w:style w:type="paragraph" w:customStyle="1" w:styleId="0ED9A2C12B4B774CA2D75DDB7C351777">
    <w:name w:val="0ED9A2C12B4B774CA2D75DDB7C351777"/>
    <w:rsid w:val="00427823"/>
  </w:style>
  <w:style w:type="paragraph" w:customStyle="1" w:styleId="C463C3AA00A799478F86D0A6FC208166">
    <w:name w:val="C463C3AA00A799478F86D0A6FC208166"/>
    <w:rsid w:val="00427823"/>
  </w:style>
  <w:style w:type="paragraph" w:customStyle="1" w:styleId="54C4C6ABD208F143B58E3AC11C987D58">
    <w:name w:val="54C4C6ABD208F143B58E3AC11C987D58"/>
    <w:rsid w:val="00427823"/>
  </w:style>
  <w:style w:type="paragraph" w:customStyle="1" w:styleId="E10B15BB6B680F4B9076E6F929A2A34A">
    <w:name w:val="E10B15BB6B680F4B9076E6F929A2A34A"/>
    <w:rsid w:val="00427823"/>
  </w:style>
  <w:style w:type="paragraph" w:customStyle="1" w:styleId="507B0044E9FADD42939BA0D83E3CFAD5">
    <w:name w:val="507B0044E9FADD42939BA0D83E3CFAD5"/>
    <w:rsid w:val="00427823"/>
  </w:style>
  <w:style w:type="paragraph" w:customStyle="1" w:styleId="4BC68F3B3456E1478AF71343F88F6A96">
    <w:name w:val="4BC68F3B3456E1478AF71343F88F6A96"/>
    <w:rsid w:val="00427823"/>
  </w:style>
  <w:style w:type="paragraph" w:customStyle="1" w:styleId="346A017EE30D4D4F9D11C3BD42293FE5">
    <w:name w:val="346A017EE30D4D4F9D11C3BD42293FE5"/>
    <w:rsid w:val="00427823"/>
  </w:style>
  <w:style w:type="paragraph" w:customStyle="1" w:styleId="F8D499DDC61AB347B1B4FAAF465F676F">
    <w:name w:val="F8D499DDC61AB347B1B4FAAF465F676F"/>
    <w:rsid w:val="00427823"/>
  </w:style>
  <w:style w:type="paragraph" w:customStyle="1" w:styleId="C86D70C218536040B5CDFB6288F673A8">
    <w:name w:val="C86D70C218536040B5CDFB6288F673A8"/>
    <w:rsid w:val="00427823"/>
  </w:style>
  <w:style w:type="paragraph" w:customStyle="1" w:styleId="6E14988102883F409871E3C44D503C42">
    <w:name w:val="6E14988102883F409871E3C44D503C42"/>
    <w:rsid w:val="00427823"/>
  </w:style>
  <w:style w:type="paragraph" w:customStyle="1" w:styleId="10604E867B6ABD4D9F8D4F06B46D3848">
    <w:name w:val="10604E867B6ABD4D9F8D4F06B46D3848"/>
    <w:rsid w:val="00427823"/>
  </w:style>
  <w:style w:type="paragraph" w:customStyle="1" w:styleId="63C85854CD3707499C951C60C290196F">
    <w:name w:val="63C85854CD3707499C951C60C290196F"/>
    <w:rsid w:val="00427823"/>
  </w:style>
  <w:style w:type="paragraph" w:customStyle="1" w:styleId="352E8A8A25B3CA4FBB52253B259E7B2A">
    <w:name w:val="352E8A8A25B3CA4FBB52253B259E7B2A"/>
    <w:rsid w:val="00427823"/>
  </w:style>
  <w:style w:type="paragraph" w:customStyle="1" w:styleId="948EB64F836A5443AA99B3F12BA61AFA">
    <w:name w:val="948EB64F836A5443AA99B3F12BA61AFA"/>
    <w:rsid w:val="00427823"/>
  </w:style>
  <w:style w:type="paragraph" w:customStyle="1" w:styleId="374529CC5233994580C314D322A5B62A">
    <w:name w:val="374529CC5233994580C314D322A5B62A"/>
    <w:rsid w:val="00427823"/>
  </w:style>
  <w:style w:type="paragraph" w:customStyle="1" w:styleId="F2EC2373A883B84B8200137CE0A763EA">
    <w:name w:val="F2EC2373A883B84B8200137CE0A763EA"/>
    <w:rsid w:val="00427823"/>
  </w:style>
  <w:style w:type="paragraph" w:customStyle="1" w:styleId="49F9ECE281DA2445B648BA4B58B62D2A">
    <w:name w:val="49F9ECE281DA2445B648BA4B58B62D2A"/>
    <w:rsid w:val="00427823"/>
  </w:style>
  <w:style w:type="paragraph" w:customStyle="1" w:styleId="A4A52ABBA3A79549B731AE3CD6B2EB0D">
    <w:name w:val="A4A52ABBA3A79549B731AE3CD6B2EB0D"/>
    <w:rsid w:val="00427823"/>
  </w:style>
  <w:style w:type="paragraph" w:customStyle="1" w:styleId="18AF6E89A0BE444BAB97294E2C6D7199">
    <w:name w:val="18AF6E89A0BE444BAB97294E2C6D7199"/>
    <w:rsid w:val="00427823"/>
  </w:style>
  <w:style w:type="paragraph" w:customStyle="1" w:styleId="A8406C432C7C5F46962234625C2273DF">
    <w:name w:val="A8406C432C7C5F46962234625C2273DF"/>
    <w:rsid w:val="00427823"/>
  </w:style>
  <w:style w:type="paragraph" w:customStyle="1" w:styleId="B741E800CAFEFC4D925AA2C55CA257BC">
    <w:name w:val="B741E800CAFEFC4D925AA2C55CA257BC"/>
    <w:rsid w:val="00427823"/>
  </w:style>
  <w:style w:type="paragraph" w:customStyle="1" w:styleId="0BB8CAF51295A749BF8CFD4B28BEB4DD">
    <w:name w:val="0BB8CAF51295A749BF8CFD4B28BEB4DD"/>
    <w:rsid w:val="00427823"/>
  </w:style>
  <w:style w:type="paragraph" w:customStyle="1" w:styleId="0C822FE123EEFF4EB57BE9AEC18C06F8">
    <w:name w:val="0C822FE123EEFF4EB57BE9AEC18C06F8"/>
    <w:rsid w:val="0042782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72DE70C9492142811865C19DBDE423">
    <w:name w:val="2972DE70C9492142811865C19DBDE423"/>
    <w:rsid w:val="00427823"/>
  </w:style>
  <w:style w:type="paragraph" w:customStyle="1" w:styleId="0ED9A2C12B4B774CA2D75DDB7C351777">
    <w:name w:val="0ED9A2C12B4B774CA2D75DDB7C351777"/>
    <w:rsid w:val="00427823"/>
  </w:style>
  <w:style w:type="paragraph" w:customStyle="1" w:styleId="C463C3AA00A799478F86D0A6FC208166">
    <w:name w:val="C463C3AA00A799478F86D0A6FC208166"/>
    <w:rsid w:val="00427823"/>
  </w:style>
  <w:style w:type="paragraph" w:customStyle="1" w:styleId="54C4C6ABD208F143B58E3AC11C987D58">
    <w:name w:val="54C4C6ABD208F143B58E3AC11C987D58"/>
    <w:rsid w:val="00427823"/>
  </w:style>
  <w:style w:type="paragraph" w:customStyle="1" w:styleId="E10B15BB6B680F4B9076E6F929A2A34A">
    <w:name w:val="E10B15BB6B680F4B9076E6F929A2A34A"/>
    <w:rsid w:val="00427823"/>
  </w:style>
  <w:style w:type="paragraph" w:customStyle="1" w:styleId="507B0044E9FADD42939BA0D83E3CFAD5">
    <w:name w:val="507B0044E9FADD42939BA0D83E3CFAD5"/>
    <w:rsid w:val="00427823"/>
  </w:style>
  <w:style w:type="paragraph" w:customStyle="1" w:styleId="4BC68F3B3456E1478AF71343F88F6A96">
    <w:name w:val="4BC68F3B3456E1478AF71343F88F6A96"/>
    <w:rsid w:val="00427823"/>
  </w:style>
  <w:style w:type="paragraph" w:customStyle="1" w:styleId="346A017EE30D4D4F9D11C3BD42293FE5">
    <w:name w:val="346A017EE30D4D4F9D11C3BD42293FE5"/>
    <w:rsid w:val="00427823"/>
  </w:style>
  <w:style w:type="paragraph" w:customStyle="1" w:styleId="F8D499DDC61AB347B1B4FAAF465F676F">
    <w:name w:val="F8D499DDC61AB347B1B4FAAF465F676F"/>
    <w:rsid w:val="00427823"/>
  </w:style>
  <w:style w:type="paragraph" w:customStyle="1" w:styleId="C86D70C218536040B5CDFB6288F673A8">
    <w:name w:val="C86D70C218536040B5CDFB6288F673A8"/>
    <w:rsid w:val="00427823"/>
  </w:style>
  <w:style w:type="paragraph" w:customStyle="1" w:styleId="6E14988102883F409871E3C44D503C42">
    <w:name w:val="6E14988102883F409871E3C44D503C42"/>
    <w:rsid w:val="00427823"/>
  </w:style>
  <w:style w:type="paragraph" w:customStyle="1" w:styleId="10604E867B6ABD4D9F8D4F06B46D3848">
    <w:name w:val="10604E867B6ABD4D9F8D4F06B46D3848"/>
    <w:rsid w:val="00427823"/>
  </w:style>
  <w:style w:type="paragraph" w:customStyle="1" w:styleId="63C85854CD3707499C951C60C290196F">
    <w:name w:val="63C85854CD3707499C951C60C290196F"/>
    <w:rsid w:val="00427823"/>
  </w:style>
  <w:style w:type="paragraph" w:customStyle="1" w:styleId="352E8A8A25B3CA4FBB52253B259E7B2A">
    <w:name w:val="352E8A8A25B3CA4FBB52253B259E7B2A"/>
    <w:rsid w:val="00427823"/>
  </w:style>
  <w:style w:type="paragraph" w:customStyle="1" w:styleId="948EB64F836A5443AA99B3F12BA61AFA">
    <w:name w:val="948EB64F836A5443AA99B3F12BA61AFA"/>
    <w:rsid w:val="00427823"/>
  </w:style>
  <w:style w:type="paragraph" w:customStyle="1" w:styleId="374529CC5233994580C314D322A5B62A">
    <w:name w:val="374529CC5233994580C314D322A5B62A"/>
    <w:rsid w:val="00427823"/>
  </w:style>
  <w:style w:type="paragraph" w:customStyle="1" w:styleId="F2EC2373A883B84B8200137CE0A763EA">
    <w:name w:val="F2EC2373A883B84B8200137CE0A763EA"/>
    <w:rsid w:val="00427823"/>
  </w:style>
  <w:style w:type="paragraph" w:customStyle="1" w:styleId="49F9ECE281DA2445B648BA4B58B62D2A">
    <w:name w:val="49F9ECE281DA2445B648BA4B58B62D2A"/>
    <w:rsid w:val="00427823"/>
  </w:style>
  <w:style w:type="paragraph" w:customStyle="1" w:styleId="A4A52ABBA3A79549B731AE3CD6B2EB0D">
    <w:name w:val="A4A52ABBA3A79549B731AE3CD6B2EB0D"/>
    <w:rsid w:val="00427823"/>
  </w:style>
  <w:style w:type="paragraph" w:customStyle="1" w:styleId="18AF6E89A0BE444BAB97294E2C6D7199">
    <w:name w:val="18AF6E89A0BE444BAB97294E2C6D7199"/>
    <w:rsid w:val="00427823"/>
  </w:style>
  <w:style w:type="paragraph" w:customStyle="1" w:styleId="A8406C432C7C5F46962234625C2273DF">
    <w:name w:val="A8406C432C7C5F46962234625C2273DF"/>
    <w:rsid w:val="00427823"/>
  </w:style>
  <w:style w:type="paragraph" w:customStyle="1" w:styleId="B741E800CAFEFC4D925AA2C55CA257BC">
    <w:name w:val="B741E800CAFEFC4D925AA2C55CA257BC"/>
    <w:rsid w:val="00427823"/>
  </w:style>
  <w:style w:type="paragraph" w:customStyle="1" w:styleId="0BB8CAF51295A749BF8CFD4B28BEB4DD">
    <w:name w:val="0BB8CAF51295A749BF8CFD4B28BEB4DD"/>
    <w:rsid w:val="00427823"/>
  </w:style>
  <w:style w:type="paragraph" w:customStyle="1" w:styleId="0C822FE123EEFF4EB57BE9AEC18C06F8">
    <w:name w:val="0C822FE123EEFF4EB57BE9AEC18C06F8"/>
    <w:rsid w:val="004278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83526F-915D-4DF6-9384-E8EE89375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Closson Insurance Agency LLC</Company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Zika Lenise</dc:creator>
  <cp:lastModifiedBy>Wendy</cp:lastModifiedBy>
  <cp:revision>4</cp:revision>
  <cp:lastPrinted>2014-07-27T18:06:00Z</cp:lastPrinted>
  <dcterms:created xsi:type="dcterms:W3CDTF">2014-09-10T17:15:00Z</dcterms:created>
  <dcterms:modified xsi:type="dcterms:W3CDTF">2014-09-10T17:22:00Z</dcterms:modified>
</cp:coreProperties>
</file>